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Default="007E6078" w:rsidP="007E6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:rsidR="007E6078" w:rsidRDefault="007E6078" w:rsidP="007E6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:rsidR="007E6078" w:rsidRDefault="007E6078" w:rsidP="007E6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:rsidR="007E6078" w:rsidRDefault="007E6078" w:rsidP="007E6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7E6078" w:rsidRPr="00AD0BCC" w:rsidRDefault="007E6078" w:rsidP="007E6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28.03.2024 № 1603</w:t>
      </w: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</w:p>
    <w:p w:rsidR="00303D4E" w:rsidRDefault="00937B34" w:rsidP="0050162F">
      <w:pPr>
        <w:spacing w:after="0" w:line="276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01.11.2023 № 5723</w:t>
      </w:r>
    </w:p>
    <w:p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:rsidR="000644C7" w:rsidRPr="00B32172" w:rsidRDefault="00937B34" w:rsidP="0050162F">
      <w:pPr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</w:t>
      </w:r>
      <w:r w:rsidR="00095A44">
        <w:rPr>
          <w:rFonts w:ascii="Times New Roman" w:hAnsi="Times New Roman"/>
          <w:sz w:val="28"/>
          <w:szCs w:val="28"/>
        </w:rPr>
        <w:t> </w:t>
      </w:r>
      <w:r w:rsidRPr="00937B34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городского округа Мытищи от 23.03.2021 № 927 «Об утверждении Положения о реестре муниципальных маршрутов регулярных перевозок автомобильным транспортом городского округа Мытищи», руководствуясь статьями 9, 42, 46 Устава городского округа Мытищи Московской области</w:t>
      </w:r>
      <w:r w:rsidR="00E528BF" w:rsidRPr="00E528BF">
        <w:rPr>
          <w:rFonts w:ascii="Times New Roman" w:hAnsi="Times New Roman"/>
          <w:sz w:val="28"/>
          <w:szCs w:val="28"/>
        </w:rPr>
        <w:t>,</w:t>
      </w:r>
    </w:p>
    <w:p w:rsidR="006B1A66" w:rsidRPr="0050162F" w:rsidRDefault="006B1A66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B32172" w:rsidRDefault="00B32172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303D4E" w:rsidRPr="0050162F" w:rsidRDefault="00303D4E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37B34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Внести в Реестр муниципальных маршрутов регулярных перевозок автомобильным транспортом городского округа Мытищи, утвержденный </w:t>
      </w:r>
      <w:r>
        <w:rPr>
          <w:rFonts w:ascii="Times New Roman" w:hAnsi="Times New Roman"/>
          <w:sz w:val="28"/>
          <w:szCs w:val="28"/>
        </w:rPr>
        <w:t>п</w:t>
      </w:r>
      <w:r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453300">
        <w:rPr>
          <w:rFonts w:ascii="Times New Roman" w:hAnsi="Times New Roman"/>
          <w:sz w:val="28"/>
          <w:szCs w:val="28"/>
        </w:rPr>
        <w:t xml:space="preserve">дминистрации городского округа Мытищи от </w:t>
      </w:r>
      <w:r>
        <w:rPr>
          <w:rFonts w:ascii="Times New Roman" w:hAnsi="Times New Roman"/>
          <w:sz w:val="28"/>
          <w:szCs w:val="28"/>
        </w:rPr>
        <w:t xml:space="preserve">01.11.2023 № 5723 </w:t>
      </w:r>
      <w:r w:rsidRPr="0045330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</w:t>
      </w:r>
      <w:r w:rsidRPr="00453300">
        <w:rPr>
          <w:rFonts w:ascii="Times New Roman" w:hAnsi="Times New Roman"/>
          <w:sz w:val="28"/>
          <w:szCs w:val="28"/>
        </w:rPr>
        <w:t>еестра муниципальных маршрутов регулярных перевозок автомобильным транспортом городского округа Мытищи в новой редакции</w:t>
      </w:r>
      <w:r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округа Мытищи от 24.04.2023 № 2025</w:t>
      </w:r>
      <w:r w:rsidRPr="00453300">
        <w:rPr>
          <w:rFonts w:ascii="Times New Roman" w:hAnsi="Times New Roman"/>
          <w:sz w:val="28"/>
          <w:szCs w:val="28"/>
        </w:rPr>
        <w:t>»</w:t>
      </w:r>
      <w:r w:rsidR="00C85EF1">
        <w:rPr>
          <w:rFonts w:ascii="Times New Roman" w:hAnsi="Times New Roman"/>
          <w:sz w:val="28"/>
          <w:szCs w:val="28"/>
        </w:rPr>
        <w:t xml:space="preserve"> (с изменениями от</w:t>
      </w:r>
      <w:r w:rsidR="0050162F">
        <w:t xml:space="preserve">  </w:t>
      </w:r>
      <w:r w:rsidR="00C85EF1">
        <w:rPr>
          <w:rFonts w:ascii="Times New Roman" w:hAnsi="Times New Roman"/>
          <w:sz w:val="28"/>
          <w:szCs w:val="28"/>
        </w:rPr>
        <w:t>20.12.2023 № 6729, от 25.01.2024 № 251</w:t>
      </w:r>
      <w:r w:rsidR="00E76DC1">
        <w:rPr>
          <w:rFonts w:ascii="Times New Roman" w:hAnsi="Times New Roman"/>
          <w:sz w:val="28"/>
          <w:szCs w:val="28"/>
        </w:rPr>
        <w:t>, от 08.02.2024 № 550</w:t>
      </w:r>
      <w:r w:rsidR="00C85E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изменения,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изложив строк</w:t>
      </w:r>
      <w:r w:rsidR="00E76D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</w:t>
      </w:r>
      <w:r w:rsidR="00E76DC1">
        <w:rPr>
          <w:rFonts w:ascii="Times New Roman" w:hAnsi="Times New Roman"/>
          <w:sz w:val="28"/>
          <w:szCs w:val="28"/>
        </w:rPr>
        <w:t xml:space="preserve">7 </w:t>
      </w:r>
      <w:r w:rsidRPr="00C17521">
        <w:rPr>
          <w:rFonts w:ascii="Times New Roman" w:hAnsi="Times New Roman"/>
          <w:sz w:val="28"/>
          <w:szCs w:val="28"/>
        </w:rPr>
        <w:t>Реестра муниципальных маршрутов регулярных перевозок автомобильным транспортом городского округа Мытищи в</w:t>
      </w:r>
      <w:r>
        <w:rPr>
          <w:rFonts w:ascii="Times New Roman" w:hAnsi="Times New Roman"/>
          <w:sz w:val="28"/>
          <w:szCs w:val="28"/>
        </w:rPr>
        <w:t> </w:t>
      </w:r>
      <w:r w:rsidRPr="00C17521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</w:t>
      </w:r>
      <w:r w:rsidR="00501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настоящему постановлению.</w:t>
      </w:r>
    </w:p>
    <w:p w:rsidR="00937B34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lastRenderedPageBreak/>
        <w:t>Настоящее постановление</w:t>
      </w:r>
      <w:r w:rsidR="00C85EF1">
        <w:rPr>
          <w:rFonts w:ascii="Times New Roman" w:hAnsi="Times New Roman"/>
          <w:sz w:val="28"/>
          <w:szCs w:val="28"/>
        </w:rPr>
        <w:t xml:space="preserve"> вступает в силу с 0</w:t>
      </w:r>
      <w:r w:rsidR="00E76D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85EF1">
        <w:rPr>
          <w:rFonts w:ascii="Times New Roman" w:hAnsi="Times New Roman"/>
          <w:sz w:val="28"/>
          <w:szCs w:val="28"/>
        </w:rPr>
        <w:t>0</w:t>
      </w:r>
      <w:r w:rsidR="00E76D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7B6D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 подлежит размещению  на официальном сайте органов местного самоуправления городского округа Мытищи.</w:t>
      </w:r>
    </w:p>
    <w:p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3D06E0">
        <w:rPr>
          <w:rFonts w:ascii="Times New Roman" w:hAnsi="Times New Roman"/>
          <w:sz w:val="28"/>
          <w:szCs w:val="28"/>
        </w:rPr>
        <w:t>на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городского округа Мытищи К.А. Дунаева.</w:t>
      </w:r>
    </w:p>
    <w:p w:rsidR="00D210EA" w:rsidRDefault="00D210EA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3D3B" w:rsidRDefault="00095A44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32172" w:rsidRPr="00C1752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32172" w:rsidRPr="00C17521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="00B32172" w:rsidRPr="00C17521">
        <w:rPr>
          <w:rFonts w:ascii="Times New Roman" w:hAnsi="Times New Roman"/>
          <w:sz w:val="28"/>
          <w:szCs w:val="28"/>
        </w:rPr>
        <w:tab/>
      </w:r>
      <w:r w:rsidR="00B32172" w:rsidRPr="00C17521">
        <w:rPr>
          <w:rFonts w:ascii="Times New Roman" w:hAnsi="Times New Roman"/>
          <w:sz w:val="28"/>
          <w:szCs w:val="28"/>
        </w:rPr>
        <w:tab/>
      </w:r>
      <w:r w:rsidR="00B32172" w:rsidRPr="00C175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О.А. Сотник</w:t>
      </w:r>
      <w:r w:rsidR="00B32172" w:rsidRPr="00C17521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sectPr w:rsidR="00F13D3B" w:rsidSect="00384EEF">
      <w:pgSz w:w="11905" w:h="16838"/>
      <w:pgMar w:top="1276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644C7"/>
    <w:rsid w:val="00067D0E"/>
    <w:rsid w:val="00072F86"/>
    <w:rsid w:val="000741DE"/>
    <w:rsid w:val="00077C1A"/>
    <w:rsid w:val="00084C10"/>
    <w:rsid w:val="00095A44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48FC"/>
    <w:rsid w:val="00257953"/>
    <w:rsid w:val="002710A9"/>
    <w:rsid w:val="0027634A"/>
    <w:rsid w:val="00290FEA"/>
    <w:rsid w:val="00296622"/>
    <w:rsid w:val="002A1457"/>
    <w:rsid w:val="002A2D6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84EEF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83EB3"/>
    <w:rsid w:val="0049392F"/>
    <w:rsid w:val="004A077F"/>
    <w:rsid w:val="004B657B"/>
    <w:rsid w:val="004F5688"/>
    <w:rsid w:val="0050162F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71C34"/>
    <w:rsid w:val="00575222"/>
    <w:rsid w:val="00577415"/>
    <w:rsid w:val="005A18B4"/>
    <w:rsid w:val="005C377A"/>
    <w:rsid w:val="005C70E1"/>
    <w:rsid w:val="005E1108"/>
    <w:rsid w:val="00654FC1"/>
    <w:rsid w:val="006626EC"/>
    <w:rsid w:val="00682624"/>
    <w:rsid w:val="0068346B"/>
    <w:rsid w:val="00694381"/>
    <w:rsid w:val="006A7E72"/>
    <w:rsid w:val="006B1A66"/>
    <w:rsid w:val="006C2979"/>
    <w:rsid w:val="006D7153"/>
    <w:rsid w:val="006F4A62"/>
    <w:rsid w:val="006F65DF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B6D5E"/>
    <w:rsid w:val="007D3192"/>
    <w:rsid w:val="007D4BA9"/>
    <w:rsid w:val="007D57B1"/>
    <w:rsid w:val="007D5E4F"/>
    <w:rsid w:val="007D6B69"/>
    <w:rsid w:val="007E30DA"/>
    <w:rsid w:val="007E6078"/>
    <w:rsid w:val="007F1A19"/>
    <w:rsid w:val="007F31D3"/>
    <w:rsid w:val="00816BE1"/>
    <w:rsid w:val="00827BF2"/>
    <w:rsid w:val="00836E25"/>
    <w:rsid w:val="00847AB9"/>
    <w:rsid w:val="00847C7E"/>
    <w:rsid w:val="00855B2F"/>
    <w:rsid w:val="0087443A"/>
    <w:rsid w:val="008773F3"/>
    <w:rsid w:val="008B2654"/>
    <w:rsid w:val="008D754D"/>
    <w:rsid w:val="008F0D31"/>
    <w:rsid w:val="008F2F1C"/>
    <w:rsid w:val="009014BB"/>
    <w:rsid w:val="00905B61"/>
    <w:rsid w:val="00911C9C"/>
    <w:rsid w:val="00915E93"/>
    <w:rsid w:val="00926545"/>
    <w:rsid w:val="00937B34"/>
    <w:rsid w:val="0094587A"/>
    <w:rsid w:val="00980219"/>
    <w:rsid w:val="0098594B"/>
    <w:rsid w:val="0099308C"/>
    <w:rsid w:val="009A495A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7DAD"/>
    <w:rsid w:val="00AD0BCC"/>
    <w:rsid w:val="00B02F5B"/>
    <w:rsid w:val="00B31ADA"/>
    <w:rsid w:val="00B32172"/>
    <w:rsid w:val="00B478A5"/>
    <w:rsid w:val="00B51B6B"/>
    <w:rsid w:val="00B64B64"/>
    <w:rsid w:val="00B64E16"/>
    <w:rsid w:val="00B7666C"/>
    <w:rsid w:val="00B857E5"/>
    <w:rsid w:val="00BC2442"/>
    <w:rsid w:val="00BC3B0F"/>
    <w:rsid w:val="00BD1850"/>
    <w:rsid w:val="00BF6B1D"/>
    <w:rsid w:val="00C01E86"/>
    <w:rsid w:val="00C17521"/>
    <w:rsid w:val="00C176C5"/>
    <w:rsid w:val="00C323F0"/>
    <w:rsid w:val="00C51BA7"/>
    <w:rsid w:val="00C627F0"/>
    <w:rsid w:val="00C81283"/>
    <w:rsid w:val="00C85EF1"/>
    <w:rsid w:val="00CA349B"/>
    <w:rsid w:val="00CA43F0"/>
    <w:rsid w:val="00CB74CC"/>
    <w:rsid w:val="00CD2528"/>
    <w:rsid w:val="00CE1036"/>
    <w:rsid w:val="00CE40E9"/>
    <w:rsid w:val="00CF1CE4"/>
    <w:rsid w:val="00CF6FCB"/>
    <w:rsid w:val="00D05E2C"/>
    <w:rsid w:val="00D06D4B"/>
    <w:rsid w:val="00D10C73"/>
    <w:rsid w:val="00D121A4"/>
    <w:rsid w:val="00D210EA"/>
    <w:rsid w:val="00D33B90"/>
    <w:rsid w:val="00D74EFC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3041A"/>
    <w:rsid w:val="00E31F1C"/>
    <w:rsid w:val="00E528BF"/>
    <w:rsid w:val="00E631E5"/>
    <w:rsid w:val="00E638C7"/>
    <w:rsid w:val="00E66816"/>
    <w:rsid w:val="00E75387"/>
    <w:rsid w:val="00E76DC1"/>
    <w:rsid w:val="00E86233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D11D1"/>
    <w:rsid w:val="00FE097A"/>
    <w:rsid w:val="00FE69A2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21A9"/>
  <w15:docId w15:val="{9BD713B7-4D72-416C-815B-DAD8836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FB28-A0BA-44E7-ABCA-D53F2ACE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14</cp:revision>
  <cp:lastPrinted>2024-03-26T11:28:00Z</cp:lastPrinted>
  <dcterms:created xsi:type="dcterms:W3CDTF">2023-12-13T13:48:00Z</dcterms:created>
  <dcterms:modified xsi:type="dcterms:W3CDTF">2024-03-29T07:54:00Z</dcterms:modified>
</cp:coreProperties>
</file>